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84AA" w14:textId="174914E8" w:rsidR="00A91C57" w:rsidRPr="00280AEC" w:rsidRDefault="00A91C57" w:rsidP="00FC62AD">
      <w:pPr>
        <w:pStyle w:val="1"/>
        <w:shd w:val="clear" w:color="auto" w:fill="auto"/>
        <w:tabs>
          <w:tab w:val="left" w:pos="1122"/>
        </w:tabs>
        <w:spacing w:before="100" w:beforeAutospacing="1" w:after="100" w:afterAutospacing="1" w:line="360" w:lineRule="auto"/>
        <w:ind w:firstLine="709"/>
        <w:contextualSpacing/>
        <w:jc w:val="center"/>
      </w:pPr>
      <w:r w:rsidRPr="00280AEC">
        <w:rPr>
          <w:b/>
        </w:rPr>
        <w:t>АДМИНИСТРАЦИЯ КЫТАТСКОГО СЕЛЬСОВЕТА</w:t>
      </w:r>
      <w:r w:rsidRPr="00280AEC">
        <w:rPr>
          <w:b/>
        </w:rPr>
        <w:br/>
        <w:t>БОЛЬШЕУЛУЙСКОГО РАЙОНА КРАСНОЯРСКОГО КРАЯ</w:t>
      </w:r>
    </w:p>
    <w:p w14:paraId="0F4702A5" w14:textId="0289B6C9" w:rsidR="00A91C57" w:rsidRPr="00280AEC" w:rsidRDefault="00A91C57" w:rsidP="00FC62A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A947BE0" w14:textId="77777777" w:rsidR="00FC62AD" w:rsidRPr="00280AEC" w:rsidRDefault="00FC62AD" w:rsidP="00FC62A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D1BE1" w14:textId="2D144082" w:rsidR="00A91C57" w:rsidRPr="00280AEC" w:rsidRDefault="007A52C4" w:rsidP="00FC62A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</w:t>
      </w:r>
      <w:r w:rsidR="00A91C57" w:rsidRPr="00280AEC">
        <w:rPr>
          <w:rFonts w:ascii="Times New Roman" w:hAnsi="Times New Roman" w:cs="Times New Roman"/>
          <w:sz w:val="28"/>
          <w:szCs w:val="28"/>
        </w:rPr>
        <w:t>.2024</w:t>
      </w:r>
      <w:r w:rsidR="00A91C57" w:rsidRPr="00280AEC">
        <w:rPr>
          <w:rFonts w:ascii="Times New Roman" w:hAnsi="Times New Roman" w:cs="Times New Roman"/>
          <w:sz w:val="28"/>
          <w:szCs w:val="28"/>
        </w:rPr>
        <w:tab/>
      </w:r>
      <w:r w:rsidR="00A91C57" w:rsidRPr="00280AE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FC62AD" w:rsidRPr="00280A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1C57" w:rsidRPr="00280AEC">
        <w:rPr>
          <w:rFonts w:ascii="Times New Roman" w:hAnsi="Times New Roman" w:cs="Times New Roman"/>
          <w:sz w:val="28"/>
          <w:szCs w:val="28"/>
        </w:rPr>
        <w:t>п. Кытат</w:t>
      </w:r>
      <w:r w:rsidR="00A91C57" w:rsidRPr="00280AEC">
        <w:rPr>
          <w:rFonts w:ascii="Times New Roman" w:hAnsi="Times New Roman" w:cs="Times New Roman"/>
          <w:sz w:val="28"/>
          <w:szCs w:val="28"/>
        </w:rPr>
        <w:tab/>
      </w:r>
      <w:r w:rsidR="00A91C57" w:rsidRPr="00280AE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="00A91C57" w:rsidRPr="00280AEC">
        <w:rPr>
          <w:rFonts w:ascii="Times New Roman" w:hAnsi="Times New Roman" w:cs="Times New Roman"/>
          <w:sz w:val="28"/>
          <w:szCs w:val="28"/>
        </w:rPr>
        <w:t>0-п</w:t>
      </w:r>
    </w:p>
    <w:p w14:paraId="35D17676" w14:textId="77777777" w:rsidR="00FC62AD" w:rsidRPr="00280AEC" w:rsidRDefault="00FC62AD" w:rsidP="00FC62A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938D59" w14:textId="77777777" w:rsidR="00FC62AD" w:rsidRPr="00280AEC" w:rsidRDefault="00FC62AD" w:rsidP="007A52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</w:p>
    <w:p w14:paraId="0B2BC264" w14:textId="77777777" w:rsidR="00FC62AD" w:rsidRPr="00280AEC" w:rsidRDefault="00FC62AD" w:rsidP="007A52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координационных или совещательных органов </w:t>
      </w:r>
    </w:p>
    <w:p w14:paraId="618A585A" w14:textId="77777777" w:rsidR="00FC62AD" w:rsidRPr="00280AEC" w:rsidRDefault="00FC62AD" w:rsidP="007A52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 области развития малого и среднего</w:t>
      </w:r>
    </w:p>
    <w:p w14:paraId="3F13182A" w14:textId="6A3BF847" w:rsidR="00FC62AD" w:rsidRPr="00280AEC" w:rsidRDefault="00FC62AD" w:rsidP="007A52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предпринимательства при администрации</w:t>
      </w:r>
    </w:p>
    <w:p w14:paraId="6C7625C3" w14:textId="19B09CAE" w:rsidR="00FC62AD" w:rsidRPr="00280AEC" w:rsidRDefault="00FC62AD" w:rsidP="007A52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Кытатского сельсовета</w:t>
      </w:r>
    </w:p>
    <w:p w14:paraId="3FBA6309" w14:textId="77777777" w:rsidR="00FC62AD" w:rsidRPr="00280AEC" w:rsidRDefault="00FC62AD" w:rsidP="009E1F5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12726E" w14:textId="27776D5E" w:rsidR="007A52C4" w:rsidRDefault="007A52C4" w:rsidP="007A52C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644D72" w:rsidRPr="00280AEC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4 статьи 13 Федерального закона от 24.07.2007 № 209ФЗ «О развитии малого и среднего предпринимательства в Российской Федерации», </w:t>
      </w:r>
      <w:r w:rsidR="00A91C57" w:rsidRPr="00280AEC">
        <w:rPr>
          <w:rFonts w:ascii="Times New Roman" w:hAnsi="Times New Roman" w:cs="Times New Roman"/>
          <w:bCs/>
          <w:sz w:val="28"/>
          <w:szCs w:val="28"/>
        </w:rPr>
        <w:t>пунктом 28 части 1 статьи 14</w:t>
      </w:r>
      <w:r w:rsidR="009E1F54" w:rsidRPr="00280AEC">
        <w:rPr>
          <w:rFonts w:ascii="Times New Roman" w:hAnsi="Times New Roman" w:cs="Times New Roman"/>
          <w:bCs/>
          <w:sz w:val="28"/>
          <w:szCs w:val="28"/>
        </w:rPr>
        <w:t xml:space="preserve">, частью 3 статьи 14 </w:t>
      </w:r>
      <w:r w:rsidR="00644D72" w:rsidRPr="00280AEC">
        <w:rPr>
          <w:rFonts w:ascii="Times New Roman" w:hAnsi="Times New Roman" w:cs="Times New Roman"/>
          <w:bCs/>
          <w:sz w:val="28"/>
          <w:szCs w:val="28"/>
        </w:rPr>
        <w:t>Федерального закона от 06.10.2003 № 131ФЗ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</w:t>
      </w:r>
      <w:proofErr w:type="gramEnd"/>
      <w:r w:rsidR="00644D72" w:rsidRPr="00280AEC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9E1F54" w:rsidRPr="00280AEC">
        <w:rPr>
          <w:rFonts w:ascii="Times New Roman" w:hAnsi="Times New Roman" w:cs="Times New Roman"/>
          <w:bCs/>
          <w:sz w:val="28"/>
          <w:szCs w:val="28"/>
        </w:rPr>
        <w:t xml:space="preserve">Кытатского сельсовета, </w:t>
      </w:r>
      <w:r w:rsidR="00644D72" w:rsidRPr="00280AEC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9E1F54" w:rsidRPr="00280AEC">
        <w:rPr>
          <w:rFonts w:ascii="Times New Roman" w:hAnsi="Times New Roman" w:cs="Times New Roman"/>
          <w:bCs/>
          <w:sz w:val="28"/>
          <w:szCs w:val="28"/>
        </w:rPr>
        <w:t xml:space="preserve">Уставом Кытатского сельсовета, </w:t>
      </w:r>
    </w:p>
    <w:p w14:paraId="2E336E46" w14:textId="59BCB2C3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C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061A3FEF" w14:textId="665A90B5" w:rsidR="00644D72" w:rsidRPr="00280AEC" w:rsidRDefault="00644D72" w:rsidP="007A52C4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</w:t>
      </w:r>
      <w:proofErr w:type="gramStart"/>
      <w:r w:rsidRPr="00280AEC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280AEC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9E1F54" w:rsidRPr="00280AEC">
        <w:rPr>
          <w:rFonts w:ascii="Times New Roman" w:hAnsi="Times New Roman" w:cs="Times New Roman"/>
          <w:bCs/>
          <w:sz w:val="28"/>
          <w:szCs w:val="28"/>
        </w:rPr>
        <w:t>Кытатского сельсовета</w:t>
      </w:r>
      <w:r w:rsidRPr="00280AE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1.</w:t>
      </w:r>
    </w:p>
    <w:p w14:paraId="381378C2" w14:textId="791F2DC1" w:rsidR="00644D72" w:rsidRPr="00280AEC" w:rsidRDefault="00644D72" w:rsidP="007A52C4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Cs/>
          <w:sz w:val="28"/>
          <w:szCs w:val="28"/>
        </w:rPr>
        <w:t xml:space="preserve">Утвердить состав координационного (совещательного) совета по развитию малого и среднего предпринимательства в </w:t>
      </w:r>
      <w:r w:rsidR="009E1F54" w:rsidRPr="00280AEC">
        <w:rPr>
          <w:rFonts w:ascii="Times New Roman" w:hAnsi="Times New Roman" w:cs="Times New Roman"/>
          <w:bCs/>
          <w:sz w:val="28"/>
          <w:szCs w:val="28"/>
        </w:rPr>
        <w:t xml:space="preserve">Кытатском сельсовете </w:t>
      </w:r>
      <w:r w:rsidRPr="00280AEC">
        <w:rPr>
          <w:rFonts w:ascii="Times New Roman" w:hAnsi="Times New Roman" w:cs="Times New Roman"/>
          <w:bCs/>
          <w:sz w:val="28"/>
          <w:szCs w:val="28"/>
        </w:rPr>
        <w:t>согласно приложению № 2.</w:t>
      </w:r>
    </w:p>
    <w:p w14:paraId="5E0C8883" w14:textId="05C95396" w:rsidR="00644D72" w:rsidRPr="00280AEC" w:rsidRDefault="00644D72" w:rsidP="007A52C4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AE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80AE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9E1F54" w:rsidRPr="00280AEC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14:paraId="121461F1" w14:textId="77777777" w:rsidR="009E1F54" w:rsidRPr="00280AEC" w:rsidRDefault="009E1F54" w:rsidP="007A52C4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100" w:beforeAutospacing="1" w:after="100" w:afterAutospacing="1"/>
        <w:ind w:left="0" w:firstLine="709"/>
        <w:contextualSpacing/>
        <w:jc w:val="both"/>
      </w:pPr>
      <w:r w:rsidRPr="00280AEC">
        <w:t>Постановление вступает в силу со дня, следующего за днем его официального опубликования в газете «Вестник Большеулуйского района».</w:t>
      </w:r>
    </w:p>
    <w:p w14:paraId="582E6759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98087E" w14:textId="0610657C" w:rsidR="00644D72" w:rsidRPr="00280AEC" w:rsidRDefault="009E1F54" w:rsidP="009E1F5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Cs/>
          <w:sz w:val="28"/>
          <w:szCs w:val="28"/>
        </w:rPr>
        <w:t>Глава Кытатского сельсовета                                                            А.А. Климова</w:t>
      </w:r>
    </w:p>
    <w:p w14:paraId="0E88EC16" w14:textId="3B343384" w:rsidR="00644D72" w:rsidRDefault="00644D72" w:rsidP="00FC62AD">
      <w:pPr>
        <w:rPr>
          <w:rFonts w:ascii="Times New Roman" w:hAnsi="Times New Roman" w:cs="Times New Roman"/>
          <w:iCs/>
          <w:sz w:val="28"/>
          <w:szCs w:val="28"/>
        </w:rPr>
      </w:pPr>
    </w:p>
    <w:p w14:paraId="00CD9F54" w14:textId="77777777" w:rsidR="007A52C4" w:rsidRDefault="007A52C4" w:rsidP="00FC62AD">
      <w:pPr>
        <w:rPr>
          <w:rFonts w:ascii="Times New Roman" w:hAnsi="Times New Roman" w:cs="Times New Roman"/>
          <w:iCs/>
          <w:sz w:val="28"/>
          <w:szCs w:val="28"/>
        </w:rPr>
      </w:pPr>
    </w:p>
    <w:p w14:paraId="6B65FDDB" w14:textId="77777777" w:rsidR="007A52C4" w:rsidRDefault="007A52C4" w:rsidP="00FC62AD">
      <w:pPr>
        <w:rPr>
          <w:rFonts w:ascii="Times New Roman" w:hAnsi="Times New Roman" w:cs="Times New Roman"/>
          <w:iCs/>
          <w:sz w:val="28"/>
          <w:szCs w:val="28"/>
        </w:rPr>
      </w:pPr>
    </w:p>
    <w:p w14:paraId="42C89812" w14:textId="77777777" w:rsidR="007A52C4" w:rsidRDefault="007A52C4" w:rsidP="00FC62AD">
      <w:pPr>
        <w:rPr>
          <w:rFonts w:ascii="Times New Roman" w:hAnsi="Times New Roman" w:cs="Times New Roman"/>
          <w:iCs/>
          <w:sz w:val="28"/>
          <w:szCs w:val="28"/>
        </w:rPr>
      </w:pPr>
    </w:p>
    <w:p w14:paraId="247EC3EE" w14:textId="77777777" w:rsidR="007A52C4" w:rsidRDefault="007A52C4" w:rsidP="00FC62AD">
      <w:pPr>
        <w:rPr>
          <w:rFonts w:ascii="Times New Roman" w:hAnsi="Times New Roman" w:cs="Times New Roman"/>
          <w:iCs/>
          <w:sz w:val="28"/>
          <w:szCs w:val="28"/>
        </w:rPr>
      </w:pPr>
    </w:p>
    <w:p w14:paraId="2E2F4FB0" w14:textId="77777777" w:rsidR="007A52C4" w:rsidRDefault="007A52C4" w:rsidP="00FC62AD">
      <w:pPr>
        <w:rPr>
          <w:rFonts w:ascii="Times New Roman" w:hAnsi="Times New Roman" w:cs="Times New Roman"/>
          <w:iCs/>
          <w:sz w:val="28"/>
          <w:szCs w:val="28"/>
        </w:rPr>
      </w:pPr>
    </w:p>
    <w:p w14:paraId="6810DEB0" w14:textId="77777777" w:rsidR="007A52C4" w:rsidRPr="00280AEC" w:rsidRDefault="007A52C4" w:rsidP="00FC62AD">
      <w:pPr>
        <w:rPr>
          <w:rFonts w:ascii="Times New Roman" w:hAnsi="Times New Roman" w:cs="Times New Roman"/>
          <w:iCs/>
          <w:sz w:val="28"/>
          <w:szCs w:val="28"/>
        </w:rPr>
      </w:pPr>
    </w:p>
    <w:p w14:paraId="5FB90582" w14:textId="77777777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52C4">
        <w:rPr>
          <w:rFonts w:ascii="Times New Roman" w:hAnsi="Times New Roman" w:cs="Times New Roman"/>
          <w:iCs/>
          <w:sz w:val="24"/>
          <w:szCs w:val="24"/>
        </w:rPr>
        <w:t>Приложение № 1</w:t>
      </w:r>
    </w:p>
    <w:p w14:paraId="7BBF3C71" w14:textId="77777777" w:rsidR="009E1F54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52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9E1F54" w:rsidRPr="007A52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53C65" w14:textId="727EC451" w:rsidR="00644D72" w:rsidRPr="007A52C4" w:rsidRDefault="009E1F54" w:rsidP="007A52C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52C4">
        <w:rPr>
          <w:rFonts w:ascii="Times New Roman" w:hAnsi="Times New Roman" w:cs="Times New Roman"/>
          <w:sz w:val="24"/>
          <w:szCs w:val="24"/>
        </w:rPr>
        <w:t>Кытатского сельсовета</w:t>
      </w:r>
    </w:p>
    <w:p w14:paraId="41BAC54F" w14:textId="7774D434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52C4">
        <w:rPr>
          <w:rFonts w:ascii="Times New Roman" w:hAnsi="Times New Roman" w:cs="Times New Roman"/>
          <w:sz w:val="24"/>
          <w:szCs w:val="24"/>
        </w:rPr>
        <w:t xml:space="preserve">от </w:t>
      </w:r>
      <w:r w:rsidR="007A52C4" w:rsidRPr="007A52C4">
        <w:rPr>
          <w:rFonts w:ascii="Times New Roman" w:hAnsi="Times New Roman" w:cs="Times New Roman"/>
          <w:sz w:val="24"/>
          <w:szCs w:val="24"/>
        </w:rPr>
        <w:t>23.07</w:t>
      </w:r>
      <w:r w:rsidR="009E1F54" w:rsidRPr="007A52C4">
        <w:rPr>
          <w:rFonts w:ascii="Times New Roman" w:hAnsi="Times New Roman" w:cs="Times New Roman"/>
          <w:sz w:val="24"/>
          <w:szCs w:val="24"/>
        </w:rPr>
        <w:t xml:space="preserve">.2024 </w:t>
      </w:r>
      <w:r w:rsidRPr="007A52C4">
        <w:rPr>
          <w:rFonts w:ascii="Times New Roman" w:hAnsi="Times New Roman" w:cs="Times New Roman"/>
          <w:sz w:val="24"/>
          <w:szCs w:val="24"/>
        </w:rPr>
        <w:t xml:space="preserve"> №</w:t>
      </w:r>
      <w:r w:rsidR="007A52C4" w:rsidRPr="007A52C4">
        <w:rPr>
          <w:rFonts w:ascii="Times New Roman" w:hAnsi="Times New Roman" w:cs="Times New Roman"/>
          <w:sz w:val="24"/>
          <w:szCs w:val="24"/>
        </w:rPr>
        <w:t xml:space="preserve"> 2</w:t>
      </w:r>
      <w:r w:rsidR="009E1F54" w:rsidRPr="007A52C4">
        <w:rPr>
          <w:rFonts w:ascii="Times New Roman" w:hAnsi="Times New Roman" w:cs="Times New Roman"/>
          <w:sz w:val="24"/>
          <w:szCs w:val="24"/>
        </w:rPr>
        <w:t>0-п</w:t>
      </w:r>
    </w:p>
    <w:p w14:paraId="353040A4" w14:textId="77777777" w:rsidR="00644D72" w:rsidRPr="00280AEC" w:rsidRDefault="00644D72" w:rsidP="007A52C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</w:p>
    <w:p w14:paraId="25C3ED8A" w14:textId="31F14270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/>
          <w:sz w:val="28"/>
          <w:szCs w:val="28"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9E1F54" w:rsidRPr="00280AEC">
        <w:rPr>
          <w:rFonts w:ascii="Times New Roman" w:hAnsi="Times New Roman" w:cs="Times New Roman"/>
          <w:b/>
          <w:sz w:val="28"/>
          <w:szCs w:val="28"/>
        </w:rPr>
        <w:t>КЫТАТСКОГО СЕЛЬСОВЕТА</w:t>
      </w:r>
    </w:p>
    <w:p w14:paraId="0DCE3DF0" w14:textId="3C577D33" w:rsidR="00644D72" w:rsidRPr="007A52C4" w:rsidRDefault="00644D72" w:rsidP="007A52C4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C2AD6E3" w14:textId="5D1C2FE0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Настоящий нормативный акт определяет порядок создания и деятельности координационных или совещательных органов (далее также  Советы) в области развития малого и среднего предпринимательства при Администрации </w:t>
      </w:r>
      <w:r w:rsidR="009E1F54" w:rsidRPr="00280AEC">
        <w:rPr>
          <w:rFonts w:ascii="Times New Roman" w:hAnsi="Times New Roman" w:cs="Times New Roman"/>
          <w:sz w:val="28"/>
          <w:szCs w:val="28"/>
        </w:rPr>
        <w:t xml:space="preserve">Кытатского сельсовета </w:t>
      </w:r>
      <w:r w:rsidRPr="00280AEC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14:paraId="52828CDE" w14:textId="3B7ABFCE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9E1F54" w:rsidRPr="00280AEC">
        <w:rPr>
          <w:rFonts w:ascii="Times New Roman" w:hAnsi="Times New Roman" w:cs="Times New Roman"/>
          <w:sz w:val="28"/>
          <w:szCs w:val="28"/>
        </w:rPr>
        <w:t>Кытатского сельсовета.</w:t>
      </w:r>
    </w:p>
    <w:p w14:paraId="756308A5" w14:textId="21194EDA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Советы создаются по инициативе органов местного самоуправления </w:t>
      </w:r>
      <w:r w:rsidR="009E1F54" w:rsidRPr="00280AEC">
        <w:rPr>
          <w:rFonts w:ascii="Times New Roman" w:hAnsi="Times New Roman" w:cs="Times New Roman"/>
          <w:sz w:val="28"/>
          <w:szCs w:val="28"/>
        </w:rPr>
        <w:t xml:space="preserve">Кытатского сельсовета </w:t>
      </w:r>
      <w:r w:rsidRPr="00280AEC">
        <w:rPr>
          <w:rFonts w:ascii="Times New Roman" w:hAnsi="Times New Roman" w:cs="Times New Roman"/>
          <w:sz w:val="28"/>
          <w:szCs w:val="28"/>
        </w:rPr>
        <w:t xml:space="preserve">или некоммерческих организаций, выражающих интересы субъектов малого и среднего предпринимательства. </w:t>
      </w:r>
    </w:p>
    <w:p w14:paraId="734FA6A3" w14:textId="77777777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14:paraId="51B8AF6E" w14:textId="77777777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</w:t>
      </w:r>
      <w:proofErr w:type="gramStart"/>
      <w:r w:rsidRPr="00280AE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80AEC">
        <w:rPr>
          <w:rFonts w:ascii="Times New Roman" w:hAnsi="Times New Roman" w:cs="Times New Roman"/>
          <w:sz w:val="28"/>
          <w:szCs w:val="28"/>
        </w:rPr>
        <w:t xml:space="preserve"> некоммерческие организации.</w:t>
      </w:r>
    </w:p>
    <w:p w14:paraId="352EDE50" w14:textId="77777777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14:paraId="62136440" w14:textId="750A9BF6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В своей деятельности Совет руководствуется </w:t>
      </w:r>
      <w:hyperlink r:id="rId8" w:history="1">
        <w:r w:rsidRPr="00280A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280AE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</w:t>
      </w:r>
      <w:r w:rsidR="009E1F54" w:rsidRPr="00280AEC">
        <w:rPr>
          <w:rFonts w:ascii="Times New Roman" w:hAnsi="Times New Roman" w:cs="Times New Roman"/>
          <w:sz w:val="28"/>
          <w:szCs w:val="28"/>
        </w:rPr>
        <w:t>Кытатского сельсовета</w:t>
      </w:r>
      <w:r w:rsidRPr="00280AEC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14:paraId="1CF9C624" w14:textId="77777777" w:rsidR="00644D72" w:rsidRPr="00280AEC" w:rsidRDefault="00644D72" w:rsidP="007A52C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751168" w14:textId="1904C8ED" w:rsidR="00644D72" w:rsidRPr="007A52C4" w:rsidRDefault="00644D72" w:rsidP="007A52C4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/>
          <w:bCs/>
          <w:sz w:val="28"/>
          <w:szCs w:val="28"/>
        </w:rPr>
        <w:t>Основные цели координационных и совещательных органов</w:t>
      </w:r>
    </w:p>
    <w:p w14:paraId="3D296FE3" w14:textId="77777777" w:rsidR="00644D72" w:rsidRPr="00280AEC" w:rsidRDefault="00644D72" w:rsidP="007A52C4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Совет создаются в целях:</w:t>
      </w:r>
    </w:p>
    <w:p w14:paraId="79B63EA3" w14:textId="77777777" w:rsidR="00644D72" w:rsidRPr="00280AEC" w:rsidRDefault="00644D72" w:rsidP="007A52C4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14:paraId="5F8DF7FC" w14:textId="77777777" w:rsidR="00644D72" w:rsidRPr="00280AEC" w:rsidRDefault="00644D72" w:rsidP="007A52C4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14:paraId="646F79A7" w14:textId="677FEDAD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проведения общественной экспертизы проектов нормативных правовых актов органов местного самоуправления </w:t>
      </w:r>
      <w:r w:rsidR="009E1F54" w:rsidRPr="00280AEC">
        <w:rPr>
          <w:rFonts w:ascii="Times New Roman" w:hAnsi="Times New Roman" w:cs="Times New Roman"/>
          <w:sz w:val="28"/>
          <w:szCs w:val="28"/>
        </w:rPr>
        <w:t>Кытатского сельсовета</w:t>
      </w:r>
      <w:r w:rsidRPr="00280AEC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14:paraId="239AE638" w14:textId="5780A878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выработки рекомендаций органам местного самоуправления </w:t>
      </w:r>
      <w:r w:rsidR="009E1F54" w:rsidRPr="00280AEC">
        <w:rPr>
          <w:rFonts w:ascii="Times New Roman" w:hAnsi="Times New Roman" w:cs="Times New Roman"/>
          <w:sz w:val="28"/>
          <w:szCs w:val="28"/>
        </w:rPr>
        <w:t xml:space="preserve">Кытатского сельсовета </w:t>
      </w:r>
      <w:r w:rsidRPr="00280AEC">
        <w:rPr>
          <w:rFonts w:ascii="Times New Roman" w:hAnsi="Times New Roman" w:cs="Times New Roman"/>
          <w:sz w:val="28"/>
          <w:szCs w:val="28"/>
        </w:rPr>
        <w:t>при определении приоритетов в области развития малого и среднего предпринимательства;</w:t>
      </w:r>
    </w:p>
    <w:p w14:paraId="7F5B678F" w14:textId="6A7D977A" w:rsidR="00644D72" w:rsidRPr="007A52C4" w:rsidRDefault="00644D72" w:rsidP="007A52C4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64FF8731" w14:textId="0E37E3FD" w:rsidR="00644D72" w:rsidRPr="007A52C4" w:rsidRDefault="00644D72" w:rsidP="007A52C4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/>
          <w:bCs/>
          <w:sz w:val="28"/>
          <w:szCs w:val="28"/>
        </w:rPr>
        <w:t>Состав координационных и совещательных органов</w:t>
      </w:r>
    </w:p>
    <w:p w14:paraId="39F23E70" w14:textId="77777777" w:rsidR="00644D72" w:rsidRPr="00280AEC" w:rsidRDefault="00644D72" w:rsidP="007A52C4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14:paraId="1D522E26" w14:textId="6EDDFCAE" w:rsidR="00644D72" w:rsidRPr="00280AEC" w:rsidRDefault="00065FEE" w:rsidP="007A52C4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Общее число членов Совета - 6</w:t>
      </w:r>
      <w:r w:rsidR="00644D72" w:rsidRPr="00280AEC">
        <w:rPr>
          <w:rFonts w:ascii="Times New Roman" w:hAnsi="Times New Roman" w:cs="Times New Roman"/>
          <w:sz w:val="28"/>
          <w:szCs w:val="28"/>
        </w:rPr>
        <w:t xml:space="preserve"> человек.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14:paraId="74C12B03" w14:textId="77777777" w:rsidR="00644D72" w:rsidRPr="00280AEC" w:rsidRDefault="00644D72" w:rsidP="007A52C4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14:paraId="319C0FAC" w14:textId="471A63E6" w:rsidR="00644D72" w:rsidRPr="00280AEC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</w:t>
      </w:r>
      <w:r w:rsidR="009E1F54" w:rsidRPr="00280AEC">
        <w:rPr>
          <w:rFonts w:ascii="Times New Roman" w:hAnsi="Times New Roman" w:cs="Times New Roman"/>
          <w:sz w:val="28"/>
          <w:szCs w:val="28"/>
        </w:rPr>
        <w:t xml:space="preserve">Кытатского сельсовета </w:t>
      </w:r>
      <w:r w:rsidRPr="00280AEC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4B11FD72" w14:textId="77777777" w:rsidR="00644D72" w:rsidRPr="00280AEC" w:rsidRDefault="00644D72" w:rsidP="007A52C4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Председатель Совета, заместитель председателя Совета, ответственный секретарь </w:t>
      </w:r>
      <w:proofErr w:type="gramStart"/>
      <w:r w:rsidRPr="00280AEC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280AEC">
        <w:rPr>
          <w:rFonts w:ascii="Times New Roman" w:hAnsi="Times New Roman" w:cs="Times New Roman"/>
          <w:sz w:val="28"/>
          <w:szCs w:val="28"/>
        </w:rPr>
        <w:t xml:space="preserve"> и члены Совета участвуют в его работе на общественных началах.</w:t>
      </w:r>
    </w:p>
    <w:p w14:paraId="749EFC08" w14:textId="38EEF318" w:rsidR="00065FEE" w:rsidRPr="007A52C4" w:rsidRDefault="00644D72" w:rsidP="007A52C4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14:paraId="7AFDF903" w14:textId="77777777" w:rsidR="00644D72" w:rsidRPr="00280AEC" w:rsidRDefault="00644D72" w:rsidP="007A52C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/>
          <w:bCs/>
          <w:sz w:val="28"/>
          <w:szCs w:val="28"/>
        </w:rPr>
        <w:t xml:space="preserve">4. Обеспечение деятельности </w:t>
      </w:r>
      <w:proofErr w:type="gramStart"/>
      <w:r w:rsidRPr="00280AEC">
        <w:rPr>
          <w:rFonts w:ascii="Times New Roman" w:hAnsi="Times New Roman" w:cs="Times New Roman"/>
          <w:b/>
          <w:bCs/>
          <w:sz w:val="28"/>
          <w:szCs w:val="28"/>
        </w:rPr>
        <w:t>координационных</w:t>
      </w:r>
      <w:proofErr w:type="gramEnd"/>
      <w:r w:rsidRPr="00280AEC">
        <w:rPr>
          <w:rFonts w:ascii="Times New Roman" w:hAnsi="Times New Roman" w:cs="Times New Roman"/>
          <w:b/>
          <w:bCs/>
          <w:sz w:val="28"/>
          <w:szCs w:val="28"/>
        </w:rPr>
        <w:t xml:space="preserve"> и совещательных</w:t>
      </w:r>
    </w:p>
    <w:p w14:paraId="440E7C3D" w14:textId="41F0B0B7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</w:p>
    <w:p w14:paraId="7AC10E31" w14:textId="77777777" w:rsidR="00644D72" w:rsidRPr="00280AEC" w:rsidRDefault="00644D72" w:rsidP="007A52C4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Координационные и совещательные органы имеют право:</w:t>
      </w:r>
    </w:p>
    <w:p w14:paraId="5B4A6C6E" w14:textId="77777777" w:rsidR="00644D72" w:rsidRPr="00280AEC" w:rsidRDefault="00644D72" w:rsidP="007A52C4">
      <w:pPr>
        <w:numPr>
          <w:ilvl w:val="0"/>
          <w:numId w:val="10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запрашивать и получать в </w:t>
      </w:r>
      <w:proofErr w:type="gramStart"/>
      <w:r w:rsidRPr="00280AEC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280AEC">
        <w:rPr>
          <w:rFonts w:ascii="Times New Roman" w:hAnsi="Times New Roman" w:cs="Times New Roman"/>
          <w:sz w:val="28"/>
          <w:szCs w:val="28"/>
        </w:rPr>
        <w:t xml:space="preserve">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14:paraId="512E90E6" w14:textId="77777777" w:rsidR="00644D72" w:rsidRPr="00280AEC" w:rsidRDefault="00644D72" w:rsidP="007A52C4">
      <w:pPr>
        <w:numPr>
          <w:ilvl w:val="0"/>
          <w:numId w:val="10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14:paraId="0279B8B3" w14:textId="77777777" w:rsidR="00644D72" w:rsidRPr="00280AEC" w:rsidRDefault="00644D72" w:rsidP="007A52C4">
      <w:pPr>
        <w:numPr>
          <w:ilvl w:val="0"/>
          <w:numId w:val="10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14:paraId="12AF6925" w14:textId="1593A45D" w:rsidR="00644D72" w:rsidRPr="00280AEC" w:rsidRDefault="00644D72" w:rsidP="007A52C4">
      <w:pPr>
        <w:numPr>
          <w:ilvl w:val="0"/>
          <w:numId w:val="10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осуществлять исследование и обобщение проблем субъектов малого</w:t>
      </w:r>
      <w:r w:rsidR="00065FEE" w:rsidRPr="00280AE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280AEC">
        <w:rPr>
          <w:rFonts w:ascii="Times New Roman" w:hAnsi="Times New Roman" w:cs="Times New Roman"/>
          <w:sz w:val="28"/>
          <w:szCs w:val="28"/>
        </w:rPr>
        <w:t>;</w:t>
      </w:r>
    </w:p>
    <w:p w14:paraId="6E617A2C" w14:textId="77777777" w:rsidR="00644D72" w:rsidRPr="00280AEC" w:rsidRDefault="00644D72" w:rsidP="007A52C4">
      <w:pPr>
        <w:numPr>
          <w:ilvl w:val="0"/>
          <w:numId w:val="10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14:paraId="2C98D0A3" w14:textId="77777777" w:rsidR="00644D72" w:rsidRPr="00280AEC" w:rsidRDefault="00644D72" w:rsidP="007A52C4">
      <w:pPr>
        <w:numPr>
          <w:ilvl w:val="0"/>
          <w:numId w:val="10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14:paraId="7D88D15B" w14:textId="77777777" w:rsidR="00644D72" w:rsidRPr="00280AEC" w:rsidRDefault="00644D72" w:rsidP="007A52C4">
      <w:pPr>
        <w:numPr>
          <w:ilvl w:val="0"/>
          <w:numId w:val="10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14:paraId="71655941" w14:textId="52D3C4FC" w:rsidR="00065FEE" w:rsidRPr="007A52C4" w:rsidRDefault="00644D72" w:rsidP="007A52C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Организационно техническое обеспечение деятельности Совета осуществляется администрацией </w:t>
      </w:r>
      <w:r w:rsidR="009E1F54" w:rsidRPr="00280AEC">
        <w:rPr>
          <w:rFonts w:ascii="Times New Roman" w:hAnsi="Times New Roman" w:cs="Times New Roman"/>
          <w:sz w:val="28"/>
          <w:szCs w:val="28"/>
        </w:rPr>
        <w:t>Кытатского сельсовета.</w:t>
      </w:r>
    </w:p>
    <w:p w14:paraId="491F66DD" w14:textId="77777777" w:rsidR="00644D72" w:rsidRPr="00280AEC" w:rsidRDefault="00644D72" w:rsidP="007A52C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/>
          <w:sz w:val="28"/>
          <w:szCs w:val="28"/>
        </w:rPr>
        <w:t>5. Регламент работы</w:t>
      </w:r>
      <w:r w:rsidRPr="00280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80AEC">
        <w:rPr>
          <w:rFonts w:ascii="Times New Roman" w:hAnsi="Times New Roman" w:cs="Times New Roman"/>
          <w:b/>
          <w:bCs/>
          <w:sz w:val="28"/>
          <w:szCs w:val="28"/>
        </w:rPr>
        <w:t>координационных</w:t>
      </w:r>
      <w:proofErr w:type="gramEnd"/>
      <w:r w:rsidRPr="00280AEC">
        <w:rPr>
          <w:rFonts w:ascii="Times New Roman" w:hAnsi="Times New Roman" w:cs="Times New Roman"/>
          <w:b/>
          <w:bCs/>
          <w:sz w:val="28"/>
          <w:szCs w:val="28"/>
        </w:rPr>
        <w:t xml:space="preserve"> и совещательных</w:t>
      </w:r>
    </w:p>
    <w:p w14:paraId="024A0B9E" w14:textId="2138D236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</w:p>
    <w:p w14:paraId="6DAC5335" w14:textId="77777777" w:rsidR="00644D72" w:rsidRPr="00280AEC" w:rsidRDefault="00644D72" w:rsidP="007A52C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14:paraId="07011BE9" w14:textId="77777777" w:rsidR="00644D72" w:rsidRPr="00280AEC" w:rsidRDefault="00644D72" w:rsidP="007A52C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14:paraId="5098633B" w14:textId="77777777" w:rsidR="00644D72" w:rsidRPr="00280AEC" w:rsidRDefault="00644D72" w:rsidP="007A52C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осуществляет руководство работой Совета;</w:t>
      </w:r>
    </w:p>
    <w:p w14:paraId="0123A102" w14:textId="77777777" w:rsidR="00644D72" w:rsidRPr="00280AEC" w:rsidRDefault="00644D72" w:rsidP="007A52C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ведет заседания Совета;</w:t>
      </w:r>
    </w:p>
    <w:p w14:paraId="4EE483A5" w14:textId="77777777" w:rsidR="00644D72" w:rsidRPr="00280AEC" w:rsidRDefault="00644D72" w:rsidP="007A52C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вносит предложения по формированию повестки заседания Совета;</w:t>
      </w:r>
    </w:p>
    <w:p w14:paraId="2F9B3A71" w14:textId="77777777" w:rsidR="00644D72" w:rsidRPr="00280AEC" w:rsidRDefault="00644D72" w:rsidP="007A52C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участвует в мероприятиях, проводимых координационным или совещательным органом;</w:t>
      </w:r>
    </w:p>
    <w:p w14:paraId="711DDCC3" w14:textId="77777777" w:rsidR="00644D72" w:rsidRPr="00280AEC" w:rsidRDefault="00644D72" w:rsidP="007A52C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обеспечивает и контролирует выполнение решений Совета.</w:t>
      </w:r>
    </w:p>
    <w:p w14:paraId="21AB0B45" w14:textId="77777777" w:rsidR="00644D72" w:rsidRPr="00280AEC" w:rsidRDefault="00644D72" w:rsidP="007A52C4">
      <w:pPr>
        <w:numPr>
          <w:ilvl w:val="0"/>
          <w:numId w:val="7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Заместитель председателя Совета:</w:t>
      </w:r>
    </w:p>
    <w:p w14:paraId="39DC153B" w14:textId="77777777" w:rsidR="00644D72" w:rsidRPr="00280AEC" w:rsidRDefault="00644D72" w:rsidP="007A52C4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осуществляет руководство работой Совета на период отсутствия председателя;</w:t>
      </w:r>
    </w:p>
    <w:p w14:paraId="4B2756FE" w14:textId="77777777" w:rsidR="00644D72" w:rsidRPr="00280AEC" w:rsidRDefault="00644D72" w:rsidP="007A52C4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готовит повестку заседания Совета;</w:t>
      </w:r>
    </w:p>
    <w:p w14:paraId="3F4130F4" w14:textId="77777777" w:rsidR="00644D72" w:rsidRPr="00280AEC" w:rsidRDefault="00644D72" w:rsidP="007A52C4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ведет заседания Совета в период отсутствия председателя;</w:t>
      </w:r>
    </w:p>
    <w:p w14:paraId="42FFE2F2" w14:textId="77777777" w:rsidR="00644D72" w:rsidRPr="00280AEC" w:rsidRDefault="00644D72" w:rsidP="007A52C4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вносит предложения по формированию повестки заседания Совета;</w:t>
      </w:r>
    </w:p>
    <w:p w14:paraId="6DB243BD" w14:textId="77777777" w:rsidR="00644D72" w:rsidRPr="00280AEC" w:rsidRDefault="00644D72" w:rsidP="007A52C4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участвует в мероприятиях, проводимых координационным или совещательным органом;</w:t>
      </w:r>
    </w:p>
    <w:p w14:paraId="6ADDA417" w14:textId="77777777" w:rsidR="00644D72" w:rsidRPr="00280AEC" w:rsidRDefault="00644D72" w:rsidP="007A52C4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оказывает содействие председателю и ответственному секретарю в обеспечении деятельности Совета.</w:t>
      </w:r>
    </w:p>
    <w:p w14:paraId="53ECFF10" w14:textId="77777777" w:rsidR="00644D72" w:rsidRPr="00280AEC" w:rsidRDefault="00644D72" w:rsidP="007A52C4">
      <w:pPr>
        <w:numPr>
          <w:ilvl w:val="0"/>
          <w:numId w:val="7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Ответственный секретарь Совета:</w:t>
      </w:r>
    </w:p>
    <w:p w14:paraId="4601FAA1" w14:textId="77777777" w:rsidR="00644D72" w:rsidRPr="00280AEC" w:rsidRDefault="00644D72" w:rsidP="007A52C4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Совета;</w:t>
      </w:r>
    </w:p>
    <w:p w14:paraId="54F8C8F4" w14:textId="77777777" w:rsidR="00644D72" w:rsidRPr="00280AEC" w:rsidRDefault="00644D72" w:rsidP="007A52C4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контролирует документооборот;</w:t>
      </w:r>
    </w:p>
    <w:p w14:paraId="67422A01" w14:textId="77777777" w:rsidR="00644D72" w:rsidRPr="00280AEC" w:rsidRDefault="00644D72" w:rsidP="007A52C4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вносит предложения по формированию повестки заседания Совета;</w:t>
      </w:r>
    </w:p>
    <w:p w14:paraId="705261BF" w14:textId="77777777" w:rsidR="00644D72" w:rsidRPr="00280AEC" w:rsidRDefault="00644D72" w:rsidP="007A52C4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принимает участие в заседаниях Совета;</w:t>
      </w:r>
    </w:p>
    <w:p w14:paraId="237CC01E" w14:textId="77777777" w:rsidR="00644D72" w:rsidRPr="00280AEC" w:rsidRDefault="00644D72" w:rsidP="007A52C4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участвует в мероприятиях, проводимых координационным или совещательным органом;</w:t>
      </w:r>
    </w:p>
    <w:p w14:paraId="03E30FC0" w14:textId="77777777" w:rsidR="00644D72" w:rsidRPr="00280AEC" w:rsidRDefault="00644D72" w:rsidP="007A52C4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обеспечения деятельности Совета.</w:t>
      </w:r>
    </w:p>
    <w:p w14:paraId="38DFEBDA" w14:textId="77777777" w:rsidR="00644D72" w:rsidRPr="00280AEC" w:rsidRDefault="00644D72" w:rsidP="007A52C4">
      <w:pPr>
        <w:numPr>
          <w:ilvl w:val="0"/>
          <w:numId w:val="7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0167DF65" w14:textId="77777777" w:rsidR="00644D72" w:rsidRPr="00280AEC" w:rsidRDefault="00644D72" w:rsidP="007A52C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вносят предложения по формированию повестки заседания Совета;</w:t>
      </w:r>
    </w:p>
    <w:p w14:paraId="08F1C6F7" w14:textId="77777777" w:rsidR="00644D72" w:rsidRPr="00280AEC" w:rsidRDefault="00644D72" w:rsidP="007A52C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принимают участие в заседаниях Совета;</w:t>
      </w:r>
    </w:p>
    <w:p w14:paraId="3E6A97B9" w14:textId="77777777" w:rsidR="00644D72" w:rsidRPr="00280AEC" w:rsidRDefault="00644D72" w:rsidP="007A52C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участвуют в мероприятиях, проводимых координационным или совещательным органом;</w:t>
      </w:r>
    </w:p>
    <w:p w14:paraId="1A4B56B5" w14:textId="77777777" w:rsidR="00644D72" w:rsidRPr="00280AEC" w:rsidRDefault="00644D72" w:rsidP="007A52C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оказывают содействие председателю и ответственному секретарю в обеспечении деятельности Совета.</w:t>
      </w:r>
    </w:p>
    <w:p w14:paraId="574A2C47" w14:textId="77777777" w:rsidR="00644D72" w:rsidRPr="00280AEC" w:rsidRDefault="00644D72" w:rsidP="007A52C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14:paraId="5391876B" w14:textId="77777777" w:rsidR="00644D72" w:rsidRPr="00280AEC" w:rsidRDefault="00644D72" w:rsidP="007A52C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14:paraId="1104F5BB" w14:textId="77777777" w:rsidR="00644D72" w:rsidRPr="00280AEC" w:rsidRDefault="00644D72" w:rsidP="007A52C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14:paraId="0653C2F4" w14:textId="77777777" w:rsidR="00644D72" w:rsidRPr="00280AEC" w:rsidRDefault="00644D72" w:rsidP="007A52C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 Заседание Совета считается правомочным, если на его заседании присутствует более 50% его членов.</w:t>
      </w:r>
    </w:p>
    <w:p w14:paraId="566AD112" w14:textId="77777777" w:rsidR="00644D72" w:rsidRPr="00280AEC" w:rsidRDefault="00644D72" w:rsidP="007A52C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14:paraId="5AE395D9" w14:textId="77777777" w:rsidR="00644D72" w:rsidRPr="00280AEC" w:rsidRDefault="00644D72" w:rsidP="007A52C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Заседании.</w:t>
      </w:r>
    </w:p>
    <w:p w14:paraId="67F89EC4" w14:textId="77777777" w:rsidR="00644D72" w:rsidRPr="00280AEC" w:rsidRDefault="00644D72" w:rsidP="007A52C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14:paraId="47EFA57C" w14:textId="77777777" w:rsidR="00644D72" w:rsidRPr="00280AEC" w:rsidRDefault="00644D72" w:rsidP="007A52C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4FAC6F8C" w14:textId="77777777" w:rsidR="00644D72" w:rsidRPr="00280AEC" w:rsidRDefault="00644D72" w:rsidP="007A52C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14:paraId="25401E1C" w14:textId="77777777" w:rsidR="00644D72" w:rsidRPr="00280AEC" w:rsidRDefault="00644D72" w:rsidP="007A52C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14:paraId="27CFE041" w14:textId="77777777" w:rsidR="00644D72" w:rsidRPr="00280AEC" w:rsidRDefault="00644D72" w:rsidP="007A52C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EC">
        <w:rPr>
          <w:rFonts w:ascii="Times New Roman" w:hAnsi="Times New Roman" w:cs="Times New Roman"/>
          <w:sz w:val="28"/>
          <w:szCs w:val="28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14:paraId="6CDAED69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D2C025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220D9B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0B5B2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744F5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D35EF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ADDE0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EC239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39A2B" w14:textId="77777777" w:rsidR="00065FEE" w:rsidRPr="00280AEC" w:rsidRDefault="00065FEE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AE404F" w14:textId="77777777" w:rsidR="00065FEE" w:rsidRPr="00280AEC" w:rsidRDefault="00065FEE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E5E4A0" w14:textId="77777777" w:rsidR="00065FEE" w:rsidRPr="00280AEC" w:rsidRDefault="00065FEE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0A45E" w14:textId="77777777" w:rsidR="00065FEE" w:rsidRPr="00280AEC" w:rsidRDefault="00065FEE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E869C" w14:textId="77777777" w:rsidR="00065FEE" w:rsidRPr="00280AEC" w:rsidRDefault="00065FEE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EEE0F" w14:textId="77777777" w:rsidR="00065FEE" w:rsidRPr="00280AEC" w:rsidRDefault="00065FEE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2F71B1" w14:textId="77777777" w:rsidR="00065FEE" w:rsidRPr="00280AEC" w:rsidRDefault="00065FEE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296EA3" w14:textId="77777777" w:rsidR="00065FEE" w:rsidRDefault="00065FEE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AD96F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242AE0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DAC04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CEAB9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53337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EA9767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F1CC4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F5696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961A0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32C9E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6355AE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DADB77" w14:textId="77777777" w:rsidR="007A52C4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22233F" w14:textId="77777777" w:rsidR="007A52C4" w:rsidRPr="00280AEC" w:rsidRDefault="007A52C4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ACE7A" w14:textId="77777777" w:rsidR="00644D72" w:rsidRPr="00280AEC" w:rsidRDefault="00644D72" w:rsidP="009E1F5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4FED86" w14:textId="77777777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52C4">
        <w:rPr>
          <w:rFonts w:ascii="Times New Roman" w:hAnsi="Times New Roman" w:cs="Times New Roman"/>
          <w:iCs/>
          <w:sz w:val="24"/>
          <w:szCs w:val="24"/>
        </w:rPr>
        <w:t>Приложение № 2</w:t>
      </w:r>
    </w:p>
    <w:p w14:paraId="7057E0EE" w14:textId="77777777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52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65CED97" w14:textId="6BEF00B5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52C4">
        <w:rPr>
          <w:rFonts w:ascii="Times New Roman" w:hAnsi="Times New Roman" w:cs="Times New Roman"/>
          <w:sz w:val="24"/>
          <w:szCs w:val="24"/>
        </w:rPr>
        <w:t xml:space="preserve">от </w:t>
      </w:r>
      <w:r w:rsidR="007A52C4" w:rsidRPr="007A52C4">
        <w:rPr>
          <w:rFonts w:ascii="Times New Roman" w:hAnsi="Times New Roman" w:cs="Times New Roman"/>
          <w:sz w:val="24"/>
          <w:szCs w:val="24"/>
        </w:rPr>
        <w:t>23.07</w:t>
      </w:r>
      <w:r w:rsidR="009E1F54" w:rsidRPr="007A52C4">
        <w:rPr>
          <w:rFonts w:ascii="Times New Roman" w:hAnsi="Times New Roman" w:cs="Times New Roman"/>
          <w:sz w:val="24"/>
          <w:szCs w:val="24"/>
        </w:rPr>
        <w:t xml:space="preserve">.2024 </w:t>
      </w:r>
      <w:r w:rsidRPr="007A52C4">
        <w:rPr>
          <w:rFonts w:ascii="Times New Roman" w:hAnsi="Times New Roman" w:cs="Times New Roman"/>
          <w:sz w:val="24"/>
          <w:szCs w:val="24"/>
        </w:rPr>
        <w:t xml:space="preserve"> № </w:t>
      </w:r>
      <w:r w:rsidR="007A52C4" w:rsidRPr="007A52C4">
        <w:rPr>
          <w:rFonts w:ascii="Times New Roman" w:hAnsi="Times New Roman" w:cs="Times New Roman"/>
          <w:sz w:val="24"/>
          <w:szCs w:val="24"/>
        </w:rPr>
        <w:t>2</w:t>
      </w:r>
      <w:r w:rsidR="009E1F54" w:rsidRPr="007A52C4">
        <w:rPr>
          <w:rFonts w:ascii="Times New Roman" w:hAnsi="Times New Roman" w:cs="Times New Roman"/>
          <w:sz w:val="24"/>
          <w:szCs w:val="24"/>
        </w:rPr>
        <w:t>0-п</w:t>
      </w:r>
    </w:p>
    <w:p w14:paraId="66139FAE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0FC03" w14:textId="75793638" w:rsidR="00644D72" w:rsidRPr="007A52C4" w:rsidRDefault="00644D72" w:rsidP="007A52C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EC">
        <w:rPr>
          <w:rFonts w:ascii="Times New Roman" w:hAnsi="Times New Roman" w:cs="Times New Roman"/>
          <w:b/>
          <w:iCs/>
          <w:sz w:val="28"/>
          <w:szCs w:val="28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 w:rsidR="00135B93" w:rsidRPr="00280AEC">
        <w:rPr>
          <w:rFonts w:ascii="Times New Roman" w:hAnsi="Times New Roman" w:cs="Times New Roman"/>
          <w:b/>
          <w:iCs/>
          <w:sz w:val="28"/>
          <w:szCs w:val="28"/>
        </w:rPr>
        <w:t>КЫТАТСКОГО СЕЛЬСОВЕТА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537"/>
        <w:gridCol w:w="5244"/>
      </w:tblGrid>
      <w:tr w:rsidR="00644D72" w:rsidRPr="00280AEC" w14:paraId="7DCF6C42" w14:textId="77777777" w:rsidTr="00FC62AD">
        <w:trPr>
          <w:trHeight w:val="598"/>
        </w:trPr>
        <w:tc>
          <w:tcPr>
            <w:tcW w:w="10348" w:type="dxa"/>
            <w:gridSpan w:val="3"/>
            <w:shd w:val="clear" w:color="auto" w:fill="auto"/>
          </w:tcPr>
          <w:p w14:paraId="31A0B869" w14:textId="77777777" w:rsidR="00644D72" w:rsidRPr="00280AEC" w:rsidRDefault="00644D72" w:rsidP="009E1F54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координационного (совещательного) совета:</w:t>
            </w:r>
          </w:p>
        </w:tc>
      </w:tr>
      <w:tr w:rsidR="00644D72" w:rsidRPr="00280AEC" w14:paraId="6A2119AB" w14:textId="77777777" w:rsidTr="00FC62AD">
        <w:trPr>
          <w:trHeight w:val="598"/>
        </w:trPr>
        <w:tc>
          <w:tcPr>
            <w:tcW w:w="10348" w:type="dxa"/>
            <w:gridSpan w:val="3"/>
            <w:shd w:val="clear" w:color="auto" w:fill="auto"/>
          </w:tcPr>
          <w:p w14:paraId="4CC375D6" w14:textId="4621E6BF" w:rsidR="00FC62AD" w:rsidRPr="00280AEC" w:rsidRDefault="00135B93" w:rsidP="007A52C4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sz w:val="28"/>
                <w:szCs w:val="28"/>
              </w:rPr>
              <w:t xml:space="preserve">Климова Алена </w:t>
            </w:r>
            <w:r w:rsidR="00FC62AD" w:rsidRPr="00280AE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r w:rsidRPr="00280AEC">
              <w:rPr>
                <w:rFonts w:ascii="Times New Roman" w:hAnsi="Times New Roman" w:cs="Times New Roman"/>
                <w:sz w:val="28"/>
                <w:szCs w:val="28"/>
              </w:rPr>
              <w:t xml:space="preserve"> – Глава Кытатского сельсовета</w:t>
            </w:r>
          </w:p>
          <w:p w14:paraId="2F9E7BA6" w14:textId="77777777" w:rsidR="00644D72" w:rsidRPr="00280AEC" w:rsidRDefault="00644D72" w:rsidP="009E1F54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координационного (совещательного) совета:</w:t>
            </w:r>
          </w:p>
          <w:p w14:paraId="6A8E24A7" w14:textId="1D9E1683" w:rsidR="00FC62AD" w:rsidRPr="00280AEC" w:rsidRDefault="00135B93" w:rsidP="007A52C4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sz w:val="28"/>
                <w:szCs w:val="28"/>
              </w:rPr>
              <w:t>Галетин Валерий Александрович – Председатель сельского Совета</w:t>
            </w:r>
            <w:r w:rsidR="00FC62AD" w:rsidRPr="0028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EC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</w:tr>
      <w:tr w:rsidR="00644D72" w:rsidRPr="00280AEC" w14:paraId="6772D58D" w14:textId="77777777" w:rsidTr="00FC62AD">
        <w:trPr>
          <w:trHeight w:val="598"/>
        </w:trPr>
        <w:tc>
          <w:tcPr>
            <w:tcW w:w="10348" w:type="dxa"/>
            <w:gridSpan w:val="3"/>
            <w:shd w:val="clear" w:color="auto" w:fill="auto"/>
          </w:tcPr>
          <w:p w14:paraId="49EB6AF3" w14:textId="77777777" w:rsidR="00644D72" w:rsidRPr="00280AEC" w:rsidRDefault="00644D72" w:rsidP="009E1F54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координационного (совещательного) совета:</w:t>
            </w:r>
          </w:p>
        </w:tc>
      </w:tr>
      <w:tr w:rsidR="00644D72" w:rsidRPr="00280AEC" w14:paraId="3AEB6D5B" w14:textId="77777777" w:rsidTr="00FC62AD">
        <w:trPr>
          <w:trHeight w:val="598"/>
        </w:trPr>
        <w:tc>
          <w:tcPr>
            <w:tcW w:w="567" w:type="dxa"/>
            <w:shd w:val="clear" w:color="auto" w:fill="auto"/>
          </w:tcPr>
          <w:p w14:paraId="3B7763EE" w14:textId="77777777" w:rsidR="00644D72" w:rsidRPr="00280AEC" w:rsidRDefault="00644D72" w:rsidP="009E1F5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14:paraId="6E4175E7" w14:textId="54D2735C" w:rsidR="00644D72" w:rsidRPr="00280AEC" w:rsidRDefault="007A52C4" w:rsidP="00FC62A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62AD" w:rsidRPr="00280AEC">
              <w:rPr>
                <w:rFonts w:ascii="Times New Roman" w:hAnsi="Times New Roman" w:cs="Times New Roman"/>
                <w:sz w:val="28"/>
                <w:szCs w:val="28"/>
              </w:rPr>
              <w:t>Надулишняк Наталья Михайловна</w:t>
            </w:r>
          </w:p>
        </w:tc>
        <w:tc>
          <w:tcPr>
            <w:tcW w:w="5244" w:type="dxa"/>
            <w:shd w:val="clear" w:color="auto" w:fill="auto"/>
          </w:tcPr>
          <w:p w14:paraId="02008F62" w14:textId="77777777" w:rsidR="00644D72" w:rsidRPr="00280AEC" w:rsidRDefault="00FC62AD" w:rsidP="00FC62A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sz w:val="28"/>
                <w:szCs w:val="28"/>
              </w:rPr>
              <w:t>документовед администрации</w:t>
            </w:r>
          </w:p>
          <w:p w14:paraId="605513F4" w14:textId="25FE987B" w:rsidR="00FC62AD" w:rsidRPr="00280AEC" w:rsidRDefault="00FC62AD" w:rsidP="00FC62A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72" w:rsidRPr="00280AEC" w14:paraId="43D634C6" w14:textId="77777777" w:rsidTr="00FC62AD">
        <w:trPr>
          <w:trHeight w:val="598"/>
        </w:trPr>
        <w:tc>
          <w:tcPr>
            <w:tcW w:w="10348" w:type="dxa"/>
            <w:gridSpan w:val="3"/>
            <w:shd w:val="clear" w:color="auto" w:fill="auto"/>
          </w:tcPr>
          <w:p w14:paraId="74CEFD3E" w14:textId="77777777" w:rsidR="00644D72" w:rsidRPr="00280AEC" w:rsidRDefault="00644D72" w:rsidP="009E1F54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координационного (совещательного) совета (по согласованию):</w:t>
            </w:r>
          </w:p>
        </w:tc>
      </w:tr>
      <w:tr w:rsidR="00644D72" w:rsidRPr="00280AEC" w14:paraId="555C76FE" w14:textId="77777777" w:rsidTr="00FC62AD">
        <w:trPr>
          <w:trHeight w:val="459"/>
        </w:trPr>
        <w:tc>
          <w:tcPr>
            <w:tcW w:w="567" w:type="dxa"/>
            <w:shd w:val="clear" w:color="auto" w:fill="auto"/>
          </w:tcPr>
          <w:p w14:paraId="0BB37683" w14:textId="77777777" w:rsidR="00644D72" w:rsidRPr="00280AEC" w:rsidRDefault="00644D72" w:rsidP="009E1F5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14:paraId="7ED62640" w14:textId="03CBFC6C" w:rsidR="00644D72" w:rsidRPr="00280AEC" w:rsidRDefault="007A52C4" w:rsidP="00135B9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4D72" w:rsidRPr="00280AEC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r w:rsidR="00135B93" w:rsidRPr="00280AEC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  <w:bookmarkStart w:id="1" w:name="_GoBack"/>
            <w:bookmarkEnd w:id="1"/>
          </w:p>
        </w:tc>
        <w:tc>
          <w:tcPr>
            <w:tcW w:w="5244" w:type="dxa"/>
            <w:shd w:val="clear" w:color="auto" w:fill="auto"/>
          </w:tcPr>
          <w:p w14:paraId="78865AF6" w14:textId="28A06D1C" w:rsidR="00644D72" w:rsidRPr="00280AEC" w:rsidRDefault="00135B93" w:rsidP="00135B9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="00644D72" w:rsidRPr="00280AEC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7A52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4D72" w:rsidRPr="00280AEC" w14:paraId="7F21A210" w14:textId="77777777" w:rsidTr="00FC62AD">
        <w:trPr>
          <w:trHeight w:val="845"/>
        </w:trPr>
        <w:tc>
          <w:tcPr>
            <w:tcW w:w="567" w:type="dxa"/>
            <w:shd w:val="clear" w:color="auto" w:fill="auto"/>
          </w:tcPr>
          <w:p w14:paraId="574DD034" w14:textId="77777777" w:rsidR="00644D72" w:rsidRPr="00280AEC" w:rsidRDefault="00644D72" w:rsidP="009E1F5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14:paraId="000E0D5B" w14:textId="439F777A" w:rsidR="00644D72" w:rsidRPr="00280AEC" w:rsidRDefault="007A52C4" w:rsidP="00135B9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62AD" w:rsidRPr="00280AEC">
              <w:rPr>
                <w:rFonts w:ascii="Times New Roman" w:hAnsi="Times New Roman" w:cs="Times New Roman"/>
                <w:sz w:val="28"/>
                <w:szCs w:val="28"/>
              </w:rPr>
              <w:t>Корпешко Максим Владимирович</w:t>
            </w:r>
          </w:p>
          <w:p w14:paraId="5F39443D" w14:textId="0C894482" w:rsidR="00FC62AD" w:rsidRPr="00280AEC" w:rsidRDefault="007A52C4" w:rsidP="00135B9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62AD" w:rsidRPr="00280AEC">
              <w:rPr>
                <w:rFonts w:ascii="Times New Roman" w:hAnsi="Times New Roman" w:cs="Times New Roman"/>
                <w:sz w:val="28"/>
                <w:szCs w:val="28"/>
              </w:rPr>
              <w:t>Осипова Оксана Сергеевна</w:t>
            </w:r>
          </w:p>
        </w:tc>
        <w:tc>
          <w:tcPr>
            <w:tcW w:w="5244" w:type="dxa"/>
            <w:shd w:val="clear" w:color="auto" w:fill="auto"/>
          </w:tcPr>
          <w:p w14:paraId="60C94C3B" w14:textId="2D869919" w:rsidR="00644D72" w:rsidRPr="00280AEC" w:rsidRDefault="00FC62AD" w:rsidP="00FC62A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sz w:val="28"/>
                <w:szCs w:val="28"/>
              </w:rPr>
              <w:t>индивидуальный  предприниматель</w:t>
            </w:r>
            <w:r w:rsidR="007A52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838446" w14:textId="1FAC2A54" w:rsidR="00FC62AD" w:rsidRPr="00280AEC" w:rsidRDefault="00FC62AD" w:rsidP="00FC62A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C">
              <w:rPr>
                <w:rFonts w:ascii="Times New Roman" w:hAnsi="Times New Roman" w:cs="Times New Roman"/>
                <w:sz w:val="28"/>
                <w:szCs w:val="28"/>
              </w:rPr>
              <w:t>индивидуальный  предприниматель</w:t>
            </w:r>
            <w:r w:rsidR="007A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FBC0D6" w14:textId="11FA2BB6" w:rsidR="00FC62AD" w:rsidRPr="00280AEC" w:rsidRDefault="00FC62AD" w:rsidP="00FC62A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0D7FA1" w14:textId="77777777" w:rsidR="00644D72" w:rsidRPr="00280AEC" w:rsidRDefault="00644D72" w:rsidP="009E1F5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8248EC" w14:textId="77777777" w:rsidR="00E40C96" w:rsidRPr="00644D72" w:rsidRDefault="00E40C96">
      <w:pPr>
        <w:rPr>
          <w:rFonts w:ascii="Times New Roman" w:hAnsi="Times New Roman" w:cs="Times New Roman"/>
          <w:sz w:val="28"/>
          <w:szCs w:val="28"/>
        </w:rPr>
      </w:pPr>
    </w:p>
    <w:sectPr w:rsidR="00E40C96" w:rsidRPr="00644D72" w:rsidSect="00FC62AD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CBE30" w14:textId="77777777" w:rsidR="00756F1F" w:rsidRDefault="00756F1F" w:rsidP="00644D72">
      <w:pPr>
        <w:spacing w:after="0" w:line="240" w:lineRule="auto"/>
      </w:pPr>
      <w:r>
        <w:separator/>
      </w:r>
    </w:p>
  </w:endnote>
  <w:endnote w:type="continuationSeparator" w:id="0">
    <w:p w14:paraId="37F7D538" w14:textId="77777777" w:rsidR="00756F1F" w:rsidRDefault="00756F1F" w:rsidP="0064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3A916" w14:textId="77777777" w:rsidR="00756F1F" w:rsidRDefault="00756F1F" w:rsidP="00644D72">
      <w:pPr>
        <w:spacing w:after="0" w:line="240" w:lineRule="auto"/>
      </w:pPr>
      <w:r>
        <w:separator/>
      </w:r>
    </w:p>
  </w:footnote>
  <w:footnote w:type="continuationSeparator" w:id="0">
    <w:p w14:paraId="01F5F0A5" w14:textId="77777777" w:rsidR="00756F1F" w:rsidRDefault="00756F1F" w:rsidP="0064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>
    <w:nsid w:val="489D04F7"/>
    <w:multiLevelType w:val="multilevel"/>
    <w:tmpl w:val="5430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FB"/>
    <w:rsid w:val="00065FEE"/>
    <w:rsid w:val="00135B93"/>
    <w:rsid w:val="001914F7"/>
    <w:rsid w:val="001B06C1"/>
    <w:rsid w:val="00280AEC"/>
    <w:rsid w:val="003369FB"/>
    <w:rsid w:val="00644D72"/>
    <w:rsid w:val="00756F1F"/>
    <w:rsid w:val="007A52C4"/>
    <w:rsid w:val="00971E2B"/>
    <w:rsid w:val="009E1F54"/>
    <w:rsid w:val="00A91C57"/>
    <w:rsid w:val="00E40C96"/>
    <w:rsid w:val="00F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5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4D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4D72"/>
    <w:rPr>
      <w:sz w:val="20"/>
      <w:szCs w:val="20"/>
    </w:rPr>
  </w:style>
  <w:style w:type="character" w:styleId="a5">
    <w:name w:val="Hyperlink"/>
    <w:basedOn w:val="a0"/>
    <w:uiPriority w:val="99"/>
    <w:unhideWhenUsed/>
    <w:rsid w:val="00644D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D72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"/>
    <w:rsid w:val="00A91C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A91C5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4D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4D72"/>
    <w:rPr>
      <w:sz w:val="20"/>
      <w:szCs w:val="20"/>
    </w:rPr>
  </w:style>
  <w:style w:type="character" w:styleId="a5">
    <w:name w:val="Hyperlink"/>
    <w:basedOn w:val="a0"/>
    <w:uiPriority w:val="99"/>
    <w:unhideWhenUsed/>
    <w:rsid w:val="00644D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D72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1"/>
    <w:rsid w:val="00A91C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A91C5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150C546F6859F2FA72ED70D458C628ABE7E54535FB31AD0BCC27D26591A88CAF2802BD81789845FF82By5R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Шакель Татьяна Вячеславовна</dc:creator>
  <cp:keywords/>
  <dc:description/>
  <cp:lastModifiedBy>user</cp:lastModifiedBy>
  <cp:revision>9</cp:revision>
  <cp:lastPrinted>2024-07-23T08:08:00Z</cp:lastPrinted>
  <dcterms:created xsi:type="dcterms:W3CDTF">2024-06-30T14:12:00Z</dcterms:created>
  <dcterms:modified xsi:type="dcterms:W3CDTF">2024-07-23T08:08:00Z</dcterms:modified>
</cp:coreProperties>
</file>